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633B" w:rsidRPr="002D633B" w:rsidRDefault="002D633B" w:rsidP="002D633B">
      <w:pPr>
        <w:pStyle w:val="Nessunaspaziatura"/>
        <w:jc w:val="center"/>
        <w:rPr>
          <w:rFonts w:ascii="Calibri" w:hAnsi="Calibri" w:cs="Calibri"/>
          <w:b/>
          <w:bCs/>
        </w:rPr>
      </w:pPr>
      <w:r w:rsidRPr="002D633B">
        <w:rPr>
          <w:rFonts w:ascii="Calibri" w:hAnsi="Calibri" w:cs="Calibri"/>
          <w:b/>
          <w:bCs/>
        </w:rPr>
        <w:t>DICHIARAZIONE SOS</w:t>
      </w:r>
      <w:r w:rsidR="007038D2">
        <w:rPr>
          <w:rFonts w:ascii="Calibri" w:hAnsi="Calibri" w:cs="Calibri"/>
          <w:b/>
          <w:bCs/>
        </w:rPr>
        <w:t xml:space="preserve">TITUTIVA DELL’ATTO </w:t>
      </w:r>
      <w:proofErr w:type="spellStart"/>
      <w:r w:rsidR="007038D2">
        <w:rPr>
          <w:rFonts w:ascii="Calibri" w:hAnsi="Calibri" w:cs="Calibri"/>
          <w:b/>
          <w:bCs/>
        </w:rPr>
        <w:t>DI</w:t>
      </w:r>
      <w:proofErr w:type="spellEnd"/>
      <w:r w:rsidR="007038D2">
        <w:rPr>
          <w:rFonts w:ascii="Calibri" w:hAnsi="Calibri" w:cs="Calibri"/>
          <w:b/>
          <w:bCs/>
        </w:rPr>
        <w:t xml:space="preserve"> NOTORIETÀ</w:t>
      </w:r>
    </w:p>
    <w:p w:rsidR="002D633B" w:rsidRDefault="002D633B" w:rsidP="002D633B">
      <w:pPr>
        <w:pStyle w:val="Nessunaspaziatura"/>
        <w:jc w:val="center"/>
        <w:rPr>
          <w:rFonts w:ascii="Calibri" w:hAnsi="Calibri" w:cs="Calibri"/>
          <w:b/>
          <w:bCs/>
        </w:rPr>
      </w:pPr>
      <w:r w:rsidRPr="002D633B">
        <w:rPr>
          <w:rFonts w:ascii="Calibri" w:hAnsi="Calibri" w:cs="Calibri"/>
          <w:b/>
          <w:bCs/>
        </w:rPr>
        <w:t>(Art.</w:t>
      </w:r>
      <w:r w:rsidR="00C04525">
        <w:rPr>
          <w:rFonts w:ascii="Calibri" w:hAnsi="Calibri" w:cs="Calibri"/>
          <w:b/>
          <w:bCs/>
        </w:rPr>
        <w:t xml:space="preserve"> </w:t>
      </w:r>
      <w:r w:rsidRPr="002D633B">
        <w:rPr>
          <w:rFonts w:ascii="Calibri" w:hAnsi="Calibri" w:cs="Calibri"/>
          <w:b/>
          <w:bCs/>
        </w:rPr>
        <w:t>47 D.P.R. 28 dicembre 2000, n.</w:t>
      </w:r>
      <w:r w:rsidR="00C04525">
        <w:rPr>
          <w:rFonts w:ascii="Calibri" w:hAnsi="Calibri" w:cs="Calibri"/>
          <w:b/>
          <w:bCs/>
        </w:rPr>
        <w:t xml:space="preserve"> </w:t>
      </w:r>
      <w:r w:rsidRPr="002D633B">
        <w:rPr>
          <w:rFonts w:ascii="Calibri" w:hAnsi="Calibri" w:cs="Calibri"/>
          <w:b/>
          <w:bCs/>
        </w:rPr>
        <w:t>445)</w:t>
      </w:r>
    </w:p>
    <w:p w:rsidR="00C04525" w:rsidRDefault="007038D2" w:rsidP="00C04525">
      <w:pPr>
        <w:pStyle w:val="Nessunaspaziatura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ISCRIZIONE ALLA SCUOLA </w:t>
      </w:r>
      <w:r w:rsidR="00D33B0D">
        <w:rPr>
          <w:rFonts w:ascii="Calibri" w:hAnsi="Calibri" w:cs="Calibri"/>
          <w:b/>
          <w:bCs/>
        </w:rPr>
        <w:t xml:space="preserve">PRIMARIA A TEMPO </w:t>
      </w:r>
      <w:r w:rsidR="00FA55B4">
        <w:rPr>
          <w:rFonts w:ascii="Calibri" w:hAnsi="Calibri" w:cs="Calibri"/>
          <w:b/>
          <w:bCs/>
        </w:rPr>
        <w:t>NORMALE</w:t>
      </w:r>
    </w:p>
    <w:p w:rsidR="00C04525" w:rsidRPr="002F54BC" w:rsidRDefault="00C04525" w:rsidP="00FA55B4">
      <w:pPr>
        <w:pStyle w:val="Nessunaspaziatura"/>
        <w:jc w:val="center"/>
        <w:rPr>
          <w:rFonts w:ascii="Calibri" w:hAnsi="Calibri" w:cs="Calibri"/>
          <w:bCs/>
          <w:sz w:val="22"/>
          <w:szCs w:val="22"/>
        </w:rPr>
      </w:pPr>
      <w:r w:rsidRPr="002F54BC">
        <w:rPr>
          <w:rFonts w:ascii="Calibri" w:hAnsi="Calibri" w:cs="Calibri"/>
          <w:bCs/>
          <w:sz w:val="22"/>
          <w:szCs w:val="22"/>
        </w:rPr>
        <w:t xml:space="preserve">(da presentare alla segreteria dell’Istituto entro il termine delle iscrizioni: </w:t>
      </w:r>
      <w:r w:rsidRPr="002F54BC">
        <w:rPr>
          <w:rFonts w:ascii="Calibri" w:hAnsi="Calibri" w:cs="Calibri"/>
          <w:b/>
          <w:bCs/>
          <w:sz w:val="22"/>
          <w:szCs w:val="22"/>
        </w:rPr>
        <w:t>2</w:t>
      </w:r>
      <w:r w:rsidR="002E41F8" w:rsidRPr="002F54BC">
        <w:rPr>
          <w:rFonts w:ascii="Calibri" w:hAnsi="Calibri" w:cs="Calibri"/>
          <w:b/>
          <w:bCs/>
          <w:sz w:val="22"/>
          <w:szCs w:val="22"/>
        </w:rPr>
        <w:t>8</w:t>
      </w:r>
      <w:r w:rsidRPr="002F54BC">
        <w:rPr>
          <w:rFonts w:ascii="Calibri" w:hAnsi="Calibri" w:cs="Calibri"/>
          <w:b/>
          <w:bCs/>
          <w:sz w:val="22"/>
          <w:szCs w:val="22"/>
        </w:rPr>
        <w:t xml:space="preserve"> Gennaio 202</w:t>
      </w:r>
      <w:r w:rsidR="002E41F8" w:rsidRPr="002F54BC">
        <w:rPr>
          <w:rFonts w:ascii="Calibri" w:hAnsi="Calibri" w:cs="Calibri"/>
          <w:b/>
          <w:bCs/>
          <w:sz w:val="22"/>
          <w:szCs w:val="22"/>
        </w:rPr>
        <w:t>2</w:t>
      </w:r>
      <w:r w:rsidRPr="002F54BC">
        <w:rPr>
          <w:rFonts w:ascii="Calibri" w:hAnsi="Calibri" w:cs="Calibri"/>
          <w:bCs/>
          <w:sz w:val="22"/>
          <w:szCs w:val="22"/>
        </w:rPr>
        <w:t>)</w:t>
      </w:r>
    </w:p>
    <w:p w:rsidR="0072716C" w:rsidRDefault="0072716C" w:rsidP="00C04525">
      <w:pPr>
        <w:pStyle w:val="Nessunaspaziatura"/>
        <w:spacing w:line="276" w:lineRule="auto"/>
        <w:rPr>
          <w:rFonts w:ascii="Calibri" w:hAnsi="Calibri" w:cs="Calibri"/>
          <w:b/>
        </w:rPr>
      </w:pPr>
    </w:p>
    <w:p w:rsidR="00C04525" w:rsidRDefault="00C04525" w:rsidP="00C04525">
      <w:pPr>
        <w:pStyle w:val="Nessunaspaziatura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Il/La sottoscritto/</w:t>
      </w:r>
      <w:proofErr w:type="spellStart"/>
      <w:r>
        <w:rPr>
          <w:rFonts w:ascii="Calibri" w:hAnsi="Calibri" w:cs="Calibri"/>
        </w:rPr>
        <w:t>a……………………………………………</w:t>
      </w:r>
      <w:proofErr w:type="spellEnd"/>
      <w:r>
        <w:rPr>
          <w:rFonts w:ascii="Calibri" w:hAnsi="Calibri" w:cs="Calibri"/>
        </w:rPr>
        <w:t xml:space="preserve">.. nato/a a </w:t>
      </w:r>
      <w:proofErr w:type="spellStart"/>
      <w:r>
        <w:rPr>
          <w:rFonts w:ascii="Calibri" w:hAnsi="Calibri" w:cs="Calibri"/>
        </w:rPr>
        <w:t>…………………………………</w:t>
      </w:r>
      <w:proofErr w:type="spellEnd"/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………</w:t>
      </w:r>
      <w:proofErr w:type="spellEnd"/>
      <w:r>
        <w:rPr>
          <w:rFonts w:ascii="Calibri" w:hAnsi="Calibri" w:cs="Calibri"/>
        </w:rPr>
        <w:t>.)</w:t>
      </w:r>
      <w:r w:rsidRPr="003B67E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il……………</w:t>
      </w:r>
      <w:proofErr w:type="spellEnd"/>
    </w:p>
    <w:p w:rsidR="00C04525" w:rsidRPr="003B67EE" w:rsidRDefault="00C04525" w:rsidP="00C04525">
      <w:pPr>
        <w:pStyle w:val="Nessunaspaziatura"/>
        <w:spacing w:line="276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(cognome e nome del genitore che presenta la domanda</w:t>
      </w:r>
      <w:r w:rsidR="00642832">
        <w:rPr>
          <w:rFonts w:ascii="Calibri" w:hAnsi="Calibri" w:cs="Calibri"/>
          <w:sz w:val="18"/>
          <w:szCs w:val="18"/>
        </w:rPr>
        <w:t>)</w:t>
      </w:r>
    </w:p>
    <w:p w:rsidR="00C04525" w:rsidRDefault="00C04525" w:rsidP="00C04525">
      <w:pPr>
        <w:pStyle w:val="Nessunaspaziatura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</w:t>
      </w:r>
      <w:proofErr w:type="spellStart"/>
      <w:r>
        <w:rPr>
          <w:rFonts w:ascii="Calibri" w:hAnsi="Calibri" w:cs="Calibri"/>
        </w:rPr>
        <w:t>…………………………………………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……</w:t>
      </w:r>
      <w:proofErr w:type="spellEnd"/>
      <w:r>
        <w:rPr>
          <w:rFonts w:ascii="Calibri" w:hAnsi="Calibri" w:cs="Calibri"/>
        </w:rPr>
        <w:t xml:space="preserve">.) in via </w:t>
      </w:r>
      <w:proofErr w:type="spellStart"/>
      <w:r>
        <w:rPr>
          <w:rFonts w:ascii="Calibri" w:hAnsi="Calibri" w:cs="Calibri"/>
        </w:rPr>
        <w:t>………………………………………………</w:t>
      </w:r>
      <w:proofErr w:type="spellEnd"/>
      <w:r>
        <w:rPr>
          <w:rFonts w:ascii="Calibri" w:hAnsi="Calibri" w:cs="Calibri"/>
        </w:rPr>
        <w:t>.. n. …</w:t>
      </w:r>
    </w:p>
    <w:p w:rsidR="00C04525" w:rsidRDefault="00C04525" w:rsidP="00C04525">
      <w:pPr>
        <w:pStyle w:val="Nessunaspaziatura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domiciliato/a in </w:t>
      </w:r>
      <w:proofErr w:type="spellStart"/>
      <w:r>
        <w:rPr>
          <w:rFonts w:ascii="Calibri" w:hAnsi="Calibri" w:cs="Calibri"/>
        </w:rPr>
        <w:t>…………………………………</w:t>
      </w:r>
      <w:proofErr w:type="spellEnd"/>
      <w:r>
        <w:rPr>
          <w:rFonts w:ascii="Calibri" w:hAnsi="Calibri" w:cs="Calibri"/>
        </w:rPr>
        <w:t>..(</w:t>
      </w:r>
      <w:proofErr w:type="spellStart"/>
      <w:r>
        <w:rPr>
          <w:rFonts w:ascii="Calibri" w:hAnsi="Calibri" w:cs="Calibri"/>
        </w:rPr>
        <w:t>……</w:t>
      </w:r>
      <w:proofErr w:type="spellEnd"/>
      <w:r>
        <w:rPr>
          <w:rFonts w:ascii="Calibri" w:hAnsi="Calibri" w:cs="Calibri"/>
        </w:rPr>
        <w:t xml:space="preserve">) in via </w:t>
      </w:r>
      <w:proofErr w:type="spellStart"/>
      <w:r>
        <w:rPr>
          <w:rFonts w:ascii="Calibri" w:hAnsi="Calibri" w:cs="Calibri"/>
        </w:rPr>
        <w:t>…………………………………………………</w:t>
      </w:r>
      <w:proofErr w:type="spellEnd"/>
      <w:r>
        <w:rPr>
          <w:rFonts w:ascii="Calibri" w:hAnsi="Calibri" w:cs="Calibri"/>
        </w:rPr>
        <w:t xml:space="preserve"> n. …</w:t>
      </w:r>
    </w:p>
    <w:p w:rsidR="0072716C" w:rsidRDefault="0072716C" w:rsidP="00C04525">
      <w:pPr>
        <w:pStyle w:val="Nessunaspaziatura"/>
        <w:spacing w:line="276" w:lineRule="auto"/>
        <w:rPr>
          <w:rFonts w:ascii="Calibri" w:hAnsi="Calibri" w:cs="Calibri"/>
        </w:rPr>
      </w:pPr>
    </w:p>
    <w:p w:rsidR="00C04525" w:rsidRDefault="00C04525" w:rsidP="00C04525">
      <w:pPr>
        <w:pStyle w:val="Nessunaspaziatura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genitore dell’alunno/a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……………………………………………</w:t>
      </w:r>
      <w:proofErr w:type="spellEnd"/>
      <w:r>
        <w:rPr>
          <w:rFonts w:ascii="Calibri" w:hAnsi="Calibri" w:cs="Calibri"/>
        </w:rPr>
        <w:t xml:space="preserve"> nato/a a </w:t>
      </w:r>
      <w:proofErr w:type="spellStart"/>
      <w:r>
        <w:rPr>
          <w:rFonts w:ascii="Calibri" w:hAnsi="Calibri" w:cs="Calibri"/>
        </w:rPr>
        <w:t>……………………………</w:t>
      </w:r>
      <w:proofErr w:type="spellEnd"/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………</w:t>
      </w:r>
      <w:proofErr w:type="spellEnd"/>
      <w:r>
        <w:rPr>
          <w:rFonts w:ascii="Calibri" w:hAnsi="Calibri" w:cs="Calibri"/>
        </w:rPr>
        <w:t>.)</w:t>
      </w:r>
      <w:r w:rsidRPr="005A19F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il……………</w:t>
      </w:r>
      <w:proofErr w:type="spellEnd"/>
    </w:p>
    <w:p w:rsidR="00C04525" w:rsidRDefault="00C04525" w:rsidP="00C04525">
      <w:pPr>
        <w:pStyle w:val="Nessunaspaziatura"/>
        <w:spacing w:line="276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(cognome e nome del bambino che si vuole iscrivere)</w:t>
      </w:r>
    </w:p>
    <w:p w:rsidR="00C04525" w:rsidRDefault="00C04525" w:rsidP="00C04525">
      <w:pPr>
        <w:pStyle w:val="Nessunaspaziatura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</w:t>
      </w:r>
      <w:proofErr w:type="spellStart"/>
      <w:r>
        <w:rPr>
          <w:rFonts w:ascii="Calibri" w:hAnsi="Calibri" w:cs="Calibri"/>
        </w:rPr>
        <w:t>…………………………………………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……</w:t>
      </w:r>
      <w:proofErr w:type="spellEnd"/>
      <w:r>
        <w:rPr>
          <w:rFonts w:ascii="Calibri" w:hAnsi="Calibri" w:cs="Calibri"/>
        </w:rPr>
        <w:t xml:space="preserve">.) in via </w:t>
      </w:r>
      <w:proofErr w:type="spellStart"/>
      <w:r>
        <w:rPr>
          <w:rFonts w:ascii="Calibri" w:hAnsi="Calibri" w:cs="Calibri"/>
        </w:rPr>
        <w:t>………………………………………………</w:t>
      </w:r>
      <w:proofErr w:type="spellEnd"/>
      <w:r>
        <w:rPr>
          <w:rFonts w:ascii="Calibri" w:hAnsi="Calibri" w:cs="Calibri"/>
        </w:rPr>
        <w:t>.. n. …</w:t>
      </w:r>
    </w:p>
    <w:p w:rsidR="0072716C" w:rsidRDefault="0072716C" w:rsidP="00C04525">
      <w:pPr>
        <w:pStyle w:val="Nessunaspaziatura"/>
        <w:rPr>
          <w:rFonts w:ascii="Calibri" w:hAnsi="Calibri" w:cs="Calibri"/>
        </w:rPr>
      </w:pPr>
    </w:p>
    <w:p w:rsidR="00C04525" w:rsidRDefault="00C04525" w:rsidP="00BA4BF4">
      <w:pPr>
        <w:pStyle w:val="Nessunaspaziatur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consapevole delle sanzioni penali richiamate dall’art.76 del </w:t>
      </w:r>
      <w:proofErr w:type="spellStart"/>
      <w:r>
        <w:rPr>
          <w:rFonts w:ascii="Calibri" w:hAnsi="Calibri" w:cs="Calibri"/>
        </w:rPr>
        <w:t>d.P.R.</w:t>
      </w:r>
      <w:proofErr w:type="spellEnd"/>
      <w:r>
        <w:rPr>
          <w:rFonts w:ascii="Calibri" w:hAnsi="Calibri" w:cs="Calibri"/>
        </w:rPr>
        <w:t xml:space="preserve"> 28.12.2000 n.445, in caso di dichiarazioni mendaci e di formazione o uso di atti falsi</w:t>
      </w:r>
    </w:p>
    <w:p w:rsidR="002D633B" w:rsidRPr="002D633B" w:rsidRDefault="002D633B" w:rsidP="00213FDE">
      <w:pPr>
        <w:pStyle w:val="Nessunaspaziatura"/>
        <w:spacing w:line="276" w:lineRule="auto"/>
        <w:rPr>
          <w:rFonts w:ascii="Calibri" w:hAnsi="Calibri" w:cs="Calibri"/>
        </w:rPr>
      </w:pPr>
    </w:p>
    <w:p w:rsidR="002D633B" w:rsidRPr="002D633B" w:rsidRDefault="002D633B" w:rsidP="002D633B">
      <w:pPr>
        <w:pStyle w:val="Nessunaspaziatura"/>
        <w:jc w:val="center"/>
        <w:rPr>
          <w:rFonts w:ascii="Calibri" w:hAnsi="Calibri" w:cs="Calibri"/>
          <w:b/>
          <w:bCs/>
        </w:rPr>
      </w:pPr>
      <w:r w:rsidRPr="002D633B">
        <w:rPr>
          <w:rFonts w:ascii="Calibri" w:hAnsi="Calibri" w:cs="Calibri"/>
          <w:b/>
          <w:bCs/>
        </w:rPr>
        <w:t>DICHIARA</w:t>
      </w:r>
    </w:p>
    <w:p w:rsidR="002D633B" w:rsidRDefault="002D633B" w:rsidP="00A75528">
      <w:pPr>
        <w:pStyle w:val="Nessunaspaziatura"/>
        <w:spacing w:line="360" w:lineRule="auto"/>
        <w:jc w:val="center"/>
        <w:rPr>
          <w:rFonts w:ascii="Calibri" w:hAnsi="Calibri" w:cs="Calibri"/>
        </w:rPr>
      </w:pPr>
      <w:r w:rsidRPr="002D633B">
        <w:rPr>
          <w:rFonts w:ascii="Calibri" w:hAnsi="Calibri" w:cs="Calibri"/>
        </w:rPr>
        <w:t>(ai fini del</w:t>
      </w:r>
      <w:r w:rsidR="00CC6693">
        <w:rPr>
          <w:rFonts w:ascii="Calibri" w:hAnsi="Calibri" w:cs="Calibri"/>
        </w:rPr>
        <w:t xml:space="preserve">la graduatoria per l’accesso alla </w:t>
      </w:r>
      <w:r w:rsidR="00CC6693" w:rsidRPr="00CC6693">
        <w:rPr>
          <w:rFonts w:ascii="Calibri" w:hAnsi="Calibri" w:cs="Calibri"/>
          <w:b/>
        </w:rPr>
        <w:t xml:space="preserve">Scuola </w:t>
      </w:r>
      <w:r w:rsidR="001E07AC">
        <w:rPr>
          <w:rFonts w:ascii="Calibri" w:hAnsi="Calibri" w:cs="Calibri"/>
          <w:b/>
        </w:rPr>
        <w:t xml:space="preserve">Primaria a Tempo </w:t>
      </w:r>
      <w:r w:rsidR="008F634A">
        <w:rPr>
          <w:rFonts w:ascii="Calibri" w:hAnsi="Calibri" w:cs="Calibri"/>
          <w:b/>
        </w:rPr>
        <w:t>Normale</w:t>
      </w:r>
      <w:r w:rsidRPr="002D633B">
        <w:rPr>
          <w:rFonts w:ascii="Calibri" w:hAnsi="Calibri" w:cs="Calibri"/>
        </w:rPr>
        <w:t>)</w:t>
      </w:r>
    </w:p>
    <w:tbl>
      <w:tblPr>
        <w:tblW w:w="10058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52"/>
        <w:gridCol w:w="26"/>
        <w:gridCol w:w="1367"/>
        <w:gridCol w:w="13"/>
      </w:tblGrid>
      <w:tr w:rsidR="007038D2" w:rsidRPr="001E07AC" w:rsidTr="00093926">
        <w:trPr>
          <w:trHeight w:val="20"/>
          <w:tblHeader/>
          <w:jc w:val="center"/>
        </w:trPr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093926" w:rsidRDefault="00CC6693" w:rsidP="001E07AC">
            <w:pPr>
              <w:pStyle w:val="testo"/>
              <w:ind w:right="213" w:firstLine="0"/>
              <w:jc w:val="center"/>
              <w:rPr>
                <w:sz w:val="20"/>
                <w:lang w:eastAsia="it-IT"/>
              </w:rPr>
            </w:pPr>
            <w:r w:rsidRPr="00093926">
              <w:rPr>
                <w:sz w:val="20"/>
              </w:rPr>
              <w:t>Precedenza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093926" w:rsidRDefault="007038D2" w:rsidP="001E07AC">
            <w:pPr>
              <w:pStyle w:val="testo"/>
              <w:ind w:right="86" w:firstLine="0"/>
              <w:jc w:val="center"/>
              <w:rPr>
                <w:sz w:val="20"/>
              </w:rPr>
            </w:pPr>
            <w:r w:rsidRPr="00093926">
              <w:rPr>
                <w:sz w:val="20"/>
              </w:rPr>
              <w:t>Segnare con X i requisiti posseduti</w:t>
            </w:r>
          </w:p>
        </w:tc>
      </w:tr>
      <w:tr w:rsidR="007038D2" w:rsidRPr="001E07AC" w:rsidTr="00093926">
        <w:trPr>
          <w:trHeight w:val="20"/>
          <w:jc w:val="center"/>
        </w:trPr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093926" w:rsidRDefault="000E2219" w:rsidP="00F06E52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jc w:val="left"/>
              <w:rPr>
                <w:sz w:val="20"/>
              </w:rPr>
            </w:pPr>
            <w:r w:rsidRPr="00093926">
              <w:rPr>
                <w:rFonts w:asciiTheme="minorHAnsi" w:hAnsiTheme="minorHAnsi" w:cstheme="minorHAnsi"/>
                <w:sz w:val="20"/>
              </w:rPr>
              <w:t>Alunno con disabilità certificata ai sensi della Legge 104/92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093926" w:rsidRDefault="007038D2" w:rsidP="00F06E52">
            <w:pPr>
              <w:pStyle w:val="testo"/>
              <w:suppressAutoHyphens w:val="0"/>
              <w:ind w:right="213" w:firstLine="0"/>
              <w:rPr>
                <w:sz w:val="20"/>
              </w:rPr>
            </w:pPr>
          </w:p>
        </w:tc>
      </w:tr>
      <w:tr w:rsidR="007038D2" w:rsidRPr="001E07AC" w:rsidTr="00093926">
        <w:trPr>
          <w:gridAfter w:val="1"/>
          <w:wAfter w:w="13" w:type="dxa"/>
          <w:trHeight w:val="20"/>
          <w:jc w:val="center"/>
        </w:trPr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093926" w:rsidRDefault="000E2219" w:rsidP="00F06E52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jc w:val="left"/>
              <w:rPr>
                <w:sz w:val="20"/>
              </w:rPr>
            </w:pPr>
            <w:r w:rsidRPr="00093926">
              <w:rPr>
                <w:rFonts w:asciiTheme="minorHAnsi" w:hAnsiTheme="minorHAnsi" w:cstheme="minorHAnsi"/>
                <w:sz w:val="20"/>
              </w:rPr>
              <w:t xml:space="preserve">Presenza nello stesso anno scolastico di fratelli frequentanti una scuola del Comune di </w:t>
            </w:r>
            <w:proofErr w:type="spellStart"/>
            <w:r w:rsidRPr="00093926">
              <w:rPr>
                <w:rFonts w:asciiTheme="minorHAnsi" w:hAnsiTheme="minorHAnsi" w:cstheme="minorHAnsi"/>
                <w:sz w:val="20"/>
              </w:rPr>
              <w:t>Torrile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093926" w:rsidRDefault="007038D2" w:rsidP="00F06E52">
            <w:pPr>
              <w:pStyle w:val="testo"/>
              <w:suppressAutoHyphens w:val="0"/>
              <w:ind w:right="213" w:firstLine="0"/>
              <w:rPr>
                <w:sz w:val="20"/>
              </w:rPr>
            </w:pPr>
          </w:p>
        </w:tc>
      </w:tr>
      <w:tr w:rsidR="007038D2" w:rsidRPr="001E07AC" w:rsidTr="00093926">
        <w:trPr>
          <w:gridAfter w:val="1"/>
          <w:wAfter w:w="13" w:type="dxa"/>
          <w:trHeight w:val="20"/>
          <w:jc w:val="center"/>
        </w:trPr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093926" w:rsidRDefault="000E2219" w:rsidP="00F06E52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jc w:val="left"/>
              <w:rPr>
                <w:sz w:val="20"/>
              </w:rPr>
            </w:pPr>
            <w:r w:rsidRPr="00093926">
              <w:rPr>
                <w:rFonts w:asciiTheme="minorHAnsi" w:hAnsiTheme="minorHAnsi" w:cstheme="minorHAnsi"/>
                <w:sz w:val="20"/>
              </w:rPr>
              <w:t>Provenienza dalla scuola dell’infanzia di San Polo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093926" w:rsidRDefault="007038D2" w:rsidP="00F06E52">
            <w:pPr>
              <w:pStyle w:val="testo"/>
              <w:suppressAutoHyphens w:val="0"/>
              <w:ind w:right="213" w:firstLine="0"/>
              <w:rPr>
                <w:sz w:val="20"/>
              </w:rPr>
            </w:pPr>
          </w:p>
        </w:tc>
      </w:tr>
      <w:tr w:rsidR="007038D2" w:rsidRPr="001E07AC" w:rsidTr="00093926">
        <w:trPr>
          <w:gridAfter w:val="1"/>
          <w:wAfter w:w="13" w:type="dxa"/>
          <w:trHeight w:val="20"/>
          <w:jc w:val="center"/>
        </w:trPr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9" w:rsidRPr="00093926" w:rsidRDefault="000E2219" w:rsidP="000E2219">
            <w:pPr>
              <w:pStyle w:val="testo"/>
              <w:ind w:left="37" w:right="213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93926">
              <w:rPr>
                <w:sz w:val="20"/>
              </w:rPr>
              <w:t>4.</w:t>
            </w:r>
            <w:r w:rsidRPr="00093926">
              <w:rPr>
                <w:rFonts w:asciiTheme="minorHAnsi" w:hAnsiTheme="minorHAnsi" w:cstheme="minorHAnsi"/>
                <w:sz w:val="20"/>
              </w:rPr>
              <w:t xml:space="preserve"> Presenza di entrambi i genitori che lavorano (*) nel Comune di </w:t>
            </w:r>
            <w:proofErr w:type="spellStart"/>
            <w:r w:rsidRPr="00093926">
              <w:rPr>
                <w:rFonts w:asciiTheme="minorHAnsi" w:hAnsiTheme="minorHAnsi" w:cstheme="minorHAnsi"/>
                <w:sz w:val="20"/>
              </w:rPr>
              <w:t>Torrile</w:t>
            </w:r>
            <w:proofErr w:type="spellEnd"/>
          </w:p>
          <w:p w:rsidR="000E2219" w:rsidRPr="00093926" w:rsidRDefault="001510A9" w:rsidP="000E2219">
            <w:pPr>
              <w:pStyle w:val="testo"/>
              <w:ind w:left="37" w:right="213" w:firstLine="0"/>
              <w:jc w:val="left"/>
              <w:rPr>
                <w:sz w:val="20"/>
              </w:rPr>
            </w:pPr>
            <w:r w:rsidRPr="00093926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0E2219" w:rsidRPr="00093926">
              <w:rPr>
                <w:rFonts w:asciiTheme="minorHAnsi" w:hAnsiTheme="minorHAnsi" w:cstheme="minorHAnsi"/>
                <w:sz w:val="20"/>
              </w:rPr>
              <w:t xml:space="preserve">* </w:t>
            </w:r>
            <w:r w:rsidR="000E2219" w:rsidRPr="00093926">
              <w:rPr>
                <w:rFonts w:asciiTheme="minorHAnsi" w:hAnsiTheme="minorHAnsi" w:cstheme="minorHAnsi"/>
                <w:i/>
                <w:iCs/>
                <w:sz w:val="20"/>
              </w:rPr>
              <w:t>effettiva ubicazione della sede di servizio/lavoro</w:t>
            </w:r>
          </w:p>
          <w:p w:rsidR="007038D2" w:rsidRPr="00093926" w:rsidRDefault="007038D2" w:rsidP="000E2219">
            <w:pPr>
              <w:pStyle w:val="testo"/>
              <w:suppressAutoHyphens w:val="0"/>
              <w:ind w:left="360" w:right="213" w:firstLine="0"/>
              <w:jc w:val="left"/>
              <w:rPr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093926" w:rsidRDefault="007038D2" w:rsidP="00F06E52">
            <w:pPr>
              <w:pStyle w:val="testo"/>
              <w:suppressAutoHyphens w:val="0"/>
              <w:ind w:right="213" w:firstLine="0"/>
              <w:rPr>
                <w:sz w:val="20"/>
              </w:rPr>
            </w:pPr>
          </w:p>
        </w:tc>
      </w:tr>
      <w:tr w:rsidR="00C04525" w:rsidRPr="001E07AC" w:rsidTr="00093926">
        <w:trPr>
          <w:gridAfter w:val="1"/>
          <w:wAfter w:w="13" w:type="dxa"/>
          <w:trHeight w:val="20"/>
          <w:jc w:val="center"/>
        </w:trPr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A9" w:rsidRPr="00093926" w:rsidRDefault="001510A9" w:rsidP="001510A9">
            <w:pPr>
              <w:pStyle w:val="Nessunaspaziatura"/>
              <w:ind w:left="37" w:right="213"/>
              <w:rPr>
                <w:rFonts w:asciiTheme="minorHAnsi" w:hAnsiTheme="minorHAnsi" w:cstheme="minorHAnsi"/>
                <w:sz w:val="20"/>
                <w:szCs w:val="20"/>
              </w:rPr>
            </w:pPr>
            <w:r w:rsidRPr="00093926">
              <w:rPr>
                <w:rFonts w:asciiTheme="minorHAnsi" w:hAnsiTheme="minorHAnsi" w:cstheme="minorHAnsi"/>
                <w:sz w:val="20"/>
                <w:szCs w:val="20"/>
              </w:rPr>
              <w:t xml:space="preserve">5.  Presenza di un genitore che lavora (*) nel Comune di </w:t>
            </w:r>
            <w:proofErr w:type="spellStart"/>
            <w:r w:rsidRPr="00093926">
              <w:rPr>
                <w:rFonts w:asciiTheme="minorHAnsi" w:hAnsiTheme="minorHAnsi" w:cstheme="minorHAnsi"/>
                <w:sz w:val="20"/>
                <w:szCs w:val="20"/>
              </w:rPr>
              <w:t>Torrile</w:t>
            </w:r>
            <w:proofErr w:type="spellEnd"/>
          </w:p>
          <w:p w:rsidR="00C04525" w:rsidRPr="00093926" w:rsidRDefault="001510A9" w:rsidP="001510A9">
            <w:pPr>
              <w:pStyle w:val="testo"/>
              <w:suppressAutoHyphens w:val="0"/>
              <w:ind w:right="213" w:firstLine="0"/>
              <w:jc w:val="left"/>
              <w:rPr>
                <w:sz w:val="20"/>
              </w:rPr>
            </w:pPr>
            <w:r w:rsidRPr="00093926">
              <w:rPr>
                <w:rFonts w:asciiTheme="minorHAnsi" w:hAnsiTheme="minorHAnsi" w:cstheme="minorHAnsi"/>
                <w:sz w:val="20"/>
              </w:rPr>
              <w:t xml:space="preserve">      * </w:t>
            </w:r>
            <w:r w:rsidRPr="00093926">
              <w:rPr>
                <w:rFonts w:asciiTheme="minorHAnsi" w:hAnsiTheme="minorHAnsi" w:cstheme="minorHAnsi"/>
                <w:i/>
                <w:iCs/>
                <w:sz w:val="20"/>
              </w:rPr>
              <w:t>effettiva ubicazione della sede di servizio/lavoro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5" w:rsidRPr="00093926" w:rsidRDefault="00C04525" w:rsidP="00F06E52">
            <w:pPr>
              <w:pStyle w:val="testo"/>
              <w:suppressAutoHyphens w:val="0"/>
              <w:ind w:right="213" w:firstLine="0"/>
              <w:rPr>
                <w:sz w:val="20"/>
              </w:rPr>
            </w:pPr>
          </w:p>
        </w:tc>
      </w:tr>
      <w:tr w:rsidR="00C04525" w:rsidRPr="001E07AC" w:rsidTr="00093926">
        <w:trPr>
          <w:gridAfter w:val="1"/>
          <w:wAfter w:w="13" w:type="dxa"/>
          <w:trHeight w:val="20"/>
          <w:jc w:val="center"/>
        </w:trPr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5" w:rsidRPr="00093926" w:rsidRDefault="001510A9" w:rsidP="001510A9">
            <w:pPr>
              <w:pStyle w:val="testo"/>
              <w:suppressAutoHyphens w:val="0"/>
              <w:ind w:right="213" w:firstLine="0"/>
              <w:jc w:val="left"/>
              <w:rPr>
                <w:sz w:val="20"/>
              </w:rPr>
            </w:pPr>
            <w:r w:rsidRPr="00093926">
              <w:rPr>
                <w:sz w:val="20"/>
              </w:rPr>
              <w:t xml:space="preserve">6.  </w:t>
            </w:r>
            <w:r w:rsidRPr="00093926">
              <w:rPr>
                <w:rFonts w:asciiTheme="minorHAnsi" w:hAnsiTheme="minorHAnsi" w:cstheme="minorHAnsi"/>
                <w:sz w:val="20"/>
              </w:rPr>
              <w:t xml:space="preserve">Presenza di nonni residenti nel Comune di </w:t>
            </w:r>
            <w:proofErr w:type="spellStart"/>
            <w:r w:rsidRPr="00093926">
              <w:rPr>
                <w:rFonts w:asciiTheme="minorHAnsi" w:hAnsiTheme="minorHAnsi" w:cstheme="minorHAnsi"/>
                <w:sz w:val="20"/>
              </w:rPr>
              <w:t>Torrile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5" w:rsidRPr="00093926" w:rsidRDefault="00C04525" w:rsidP="00F06E52">
            <w:pPr>
              <w:pStyle w:val="testo"/>
              <w:suppressAutoHyphens w:val="0"/>
              <w:ind w:right="213" w:firstLine="0"/>
              <w:rPr>
                <w:sz w:val="20"/>
              </w:rPr>
            </w:pPr>
          </w:p>
        </w:tc>
      </w:tr>
    </w:tbl>
    <w:p w:rsidR="001510A9" w:rsidRPr="005D65D5" w:rsidRDefault="001510A9" w:rsidP="0072716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C04525" w:rsidRPr="00093926" w:rsidRDefault="00C04525" w:rsidP="00642832">
      <w:pPr>
        <w:pStyle w:val="Nessunaspaziatura"/>
        <w:jc w:val="both"/>
        <w:rPr>
          <w:rFonts w:ascii="Calibri" w:hAnsi="Calibri" w:cs="Calibri"/>
          <w:sz w:val="20"/>
          <w:szCs w:val="20"/>
        </w:rPr>
      </w:pPr>
      <w:r w:rsidRPr="00093926">
        <w:rPr>
          <w:rFonts w:ascii="Calibri" w:hAnsi="Calibri" w:cs="Calibri"/>
          <w:sz w:val="20"/>
          <w:szCs w:val="20"/>
        </w:rPr>
        <w:t xml:space="preserve">Ai sensi dell’art.38 del D.P.R. del 28.12.2000, n. 445 </w:t>
      </w:r>
      <w:r w:rsidRPr="00093926">
        <w:rPr>
          <w:rFonts w:ascii="Calibri" w:hAnsi="Calibri" w:cs="Calibri"/>
          <w:bCs/>
          <w:sz w:val="20"/>
          <w:szCs w:val="20"/>
        </w:rPr>
        <w:t>da parte delle famiglie</w:t>
      </w:r>
      <w:r w:rsidRPr="00093926">
        <w:rPr>
          <w:rFonts w:ascii="Calibri" w:hAnsi="Calibri" w:cs="Calibri"/>
          <w:sz w:val="20"/>
          <w:szCs w:val="20"/>
          <w:u w:val="single"/>
        </w:rPr>
        <w:t xml:space="preserve"> la dichiarazione è sottoscritta dall'interessato </w:t>
      </w:r>
      <w:r w:rsidRPr="00093926">
        <w:rPr>
          <w:rFonts w:ascii="Calibri" w:hAnsi="Calibri" w:cs="Calibri"/>
          <w:sz w:val="20"/>
          <w:szCs w:val="20"/>
        </w:rPr>
        <w:t>ovvero firmata e presentata (anche tramite invio all’indirizzo</w:t>
      </w:r>
      <w:r w:rsidR="00642832" w:rsidRPr="00093926">
        <w:rPr>
          <w:rFonts w:ascii="Calibri" w:hAnsi="Calibri" w:cs="Calibri"/>
          <w:sz w:val="20"/>
          <w:szCs w:val="20"/>
        </w:rPr>
        <w:t xml:space="preserve"> e-</w:t>
      </w:r>
      <w:r w:rsidRPr="00093926">
        <w:rPr>
          <w:rFonts w:ascii="Calibri" w:hAnsi="Calibri" w:cs="Calibri"/>
          <w:sz w:val="20"/>
          <w:szCs w:val="20"/>
        </w:rPr>
        <w:t xml:space="preserve">mail </w:t>
      </w:r>
      <w:r w:rsidRPr="00093926">
        <w:rPr>
          <w:b/>
          <w:sz w:val="20"/>
          <w:szCs w:val="20"/>
        </w:rPr>
        <w:t>ufficioalunni@</w:t>
      </w:r>
      <w:r w:rsidR="002E41F8">
        <w:rPr>
          <w:b/>
          <w:sz w:val="20"/>
          <w:szCs w:val="20"/>
        </w:rPr>
        <w:t>ictorrile.edu.it</w:t>
      </w:r>
      <w:r w:rsidR="002E41F8" w:rsidRPr="002E41F8">
        <w:rPr>
          <w:sz w:val="20"/>
          <w:szCs w:val="20"/>
        </w:rPr>
        <w:t>)</w:t>
      </w:r>
      <w:r w:rsidRPr="00093926">
        <w:rPr>
          <w:rFonts w:ascii="Calibri" w:hAnsi="Calibri" w:cs="Calibri"/>
          <w:sz w:val="20"/>
          <w:szCs w:val="20"/>
        </w:rPr>
        <w:t xml:space="preserve"> unitamente a copia fotostatica non autenticata di un documento di identità del sottoscrittore.</w:t>
      </w:r>
    </w:p>
    <w:p w:rsidR="00093926" w:rsidRDefault="00093926" w:rsidP="00093926">
      <w:pPr>
        <w:autoSpaceDE w:val="0"/>
        <w:autoSpaceDN w:val="0"/>
        <w:adjustRightInd w:val="0"/>
        <w:rPr>
          <w:rFonts w:ascii="Calibri" w:hAnsi="Calibri" w:cs="Arial"/>
          <w:bCs/>
          <w:sz w:val="22"/>
          <w:szCs w:val="18"/>
        </w:rPr>
      </w:pPr>
    </w:p>
    <w:p w:rsidR="00093926" w:rsidRDefault="00093926" w:rsidP="00093926">
      <w:p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  <w:proofErr w:type="spellStart"/>
      <w:r>
        <w:rPr>
          <w:rFonts w:ascii="Calibri" w:hAnsi="Calibri" w:cs="Arial"/>
          <w:bCs/>
          <w:sz w:val="22"/>
          <w:szCs w:val="18"/>
        </w:rPr>
        <w:t>Torrile</w:t>
      </w:r>
      <w:proofErr w:type="spellEnd"/>
      <w:r w:rsidRPr="009E2ACE">
        <w:rPr>
          <w:rFonts w:ascii="Calibri" w:hAnsi="Calibri" w:cs="Arial"/>
          <w:bCs/>
          <w:sz w:val="18"/>
          <w:szCs w:val="18"/>
        </w:rPr>
        <w:t>, _________</w:t>
      </w:r>
      <w:r>
        <w:rPr>
          <w:rFonts w:ascii="Calibri" w:hAnsi="Calibri" w:cs="Arial"/>
          <w:bCs/>
          <w:sz w:val="18"/>
          <w:szCs w:val="18"/>
        </w:rPr>
        <w:t>_______________</w:t>
      </w:r>
      <w:r w:rsidRPr="009E2ACE">
        <w:rPr>
          <w:rFonts w:ascii="Calibri" w:hAnsi="Calibri" w:cs="Arial"/>
          <w:bCs/>
          <w:sz w:val="18"/>
          <w:szCs w:val="18"/>
        </w:rPr>
        <w:t xml:space="preserve">_______ </w:t>
      </w:r>
      <w:r>
        <w:rPr>
          <w:rFonts w:ascii="Calibri" w:hAnsi="Calibri" w:cs="Arial"/>
          <w:bCs/>
          <w:sz w:val="18"/>
          <w:szCs w:val="18"/>
        </w:rPr>
        <w:t xml:space="preserve"> Firma del padre     ________________________________________________</w:t>
      </w:r>
    </w:p>
    <w:p w:rsidR="005E3AAF" w:rsidRDefault="00093926" w:rsidP="00093926">
      <w:p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ab/>
      </w:r>
      <w:r>
        <w:rPr>
          <w:rFonts w:ascii="Calibri" w:hAnsi="Calibri" w:cs="Arial"/>
          <w:bCs/>
          <w:sz w:val="18"/>
          <w:szCs w:val="18"/>
        </w:rPr>
        <w:tab/>
      </w:r>
      <w:r>
        <w:rPr>
          <w:rFonts w:ascii="Calibri" w:hAnsi="Calibri" w:cs="Arial"/>
          <w:bCs/>
          <w:sz w:val="18"/>
          <w:szCs w:val="18"/>
        </w:rPr>
        <w:tab/>
      </w:r>
      <w:r>
        <w:rPr>
          <w:rFonts w:ascii="Calibri" w:hAnsi="Calibri" w:cs="Arial"/>
          <w:bCs/>
          <w:sz w:val="18"/>
          <w:szCs w:val="18"/>
        </w:rPr>
        <w:tab/>
      </w:r>
      <w:r>
        <w:rPr>
          <w:rFonts w:ascii="Calibri" w:hAnsi="Calibri" w:cs="Arial"/>
          <w:bCs/>
          <w:sz w:val="18"/>
          <w:szCs w:val="18"/>
        </w:rPr>
        <w:tab/>
      </w:r>
    </w:p>
    <w:p w:rsidR="00093926" w:rsidRDefault="005E3AAF" w:rsidP="00093926">
      <w:p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                                                                                       </w:t>
      </w:r>
      <w:r w:rsidR="00093926">
        <w:rPr>
          <w:rFonts w:ascii="Calibri" w:hAnsi="Calibri" w:cs="Arial"/>
          <w:bCs/>
          <w:sz w:val="18"/>
          <w:szCs w:val="18"/>
        </w:rPr>
        <w:t>Firma della madre ________________________________________________</w:t>
      </w:r>
    </w:p>
    <w:p w:rsidR="00093926" w:rsidRPr="00CF2618" w:rsidRDefault="00093926" w:rsidP="00093926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CF2618">
        <w:rPr>
          <w:rFonts w:ascii="Calibri" w:hAnsi="Calibri" w:cs="Arial"/>
          <w:b/>
          <w:bCs/>
          <w:sz w:val="22"/>
          <w:szCs w:val="22"/>
        </w:rPr>
        <w:t>In caso di firma di un solo genitore</w:t>
      </w:r>
    </w:p>
    <w:p w:rsidR="00093926" w:rsidRDefault="00093926" w:rsidP="00BA4BF4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Il sottoscritto, consapevole delle conseguenze amministrative e penali per chi rilasci non corrispondenti a verità, ai sensi del DPR 445/2000, dichiara di aver effettuato la domanda in osservanza delle disposizioni sulla responsabilità genitoriale di cui artt. 316, 337 </w:t>
      </w:r>
      <w:proofErr w:type="spellStart"/>
      <w:r>
        <w:rPr>
          <w:rFonts w:ascii="Calibri" w:hAnsi="Calibri" w:cs="Arial"/>
          <w:bCs/>
          <w:sz w:val="18"/>
          <w:szCs w:val="18"/>
        </w:rPr>
        <w:t>ter</w:t>
      </w:r>
      <w:proofErr w:type="spellEnd"/>
      <w:r>
        <w:rPr>
          <w:rFonts w:ascii="Calibri" w:hAnsi="Calibri" w:cs="Arial"/>
          <w:bCs/>
          <w:sz w:val="18"/>
          <w:szCs w:val="18"/>
        </w:rPr>
        <w:t xml:space="preserve"> e 337 </w:t>
      </w:r>
      <w:proofErr w:type="spellStart"/>
      <w:r>
        <w:rPr>
          <w:rFonts w:ascii="Calibri" w:hAnsi="Calibri" w:cs="Arial"/>
          <w:bCs/>
          <w:sz w:val="18"/>
          <w:szCs w:val="18"/>
        </w:rPr>
        <w:t>quater</w:t>
      </w:r>
      <w:proofErr w:type="spellEnd"/>
      <w:r>
        <w:rPr>
          <w:rFonts w:ascii="Calibri" w:hAnsi="Calibri" w:cs="Arial"/>
          <w:bCs/>
          <w:sz w:val="18"/>
          <w:szCs w:val="18"/>
        </w:rPr>
        <w:t xml:space="preserve"> del Codice Civile che richiedono il consenso di entrambi i genitori.</w:t>
      </w:r>
    </w:p>
    <w:p w:rsidR="00093926" w:rsidRDefault="00093926" w:rsidP="00093926">
      <w:p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</w:p>
    <w:p w:rsidR="00BA4BF4" w:rsidRDefault="00BA4BF4" w:rsidP="00093926">
      <w:pPr>
        <w:autoSpaceDE w:val="0"/>
        <w:autoSpaceDN w:val="0"/>
        <w:adjustRightInd w:val="0"/>
        <w:ind w:left="2832" w:firstLine="708"/>
        <w:jc w:val="center"/>
        <w:rPr>
          <w:rFonts w:ascii="Calibri" w:hAnsi="Calibri" w:cs="Arial"/>
          <w:bCs/>
          <w:sz w:val="18"/>
          <w:szCs w:val="18"/>
        </w:rPr>
      </w:pPr>
    </w:p>
    <w:p w:rsidR="00BA4BF4" w:rsidRDefault="00BA4BF4" w:rsidP="00093926">
      <w:pPr>
        <w:autoSpaceDE w:val="0"/>
        <w:autoSpaceDN w:val="0"/>
        <w:adjustRightInd w:val="0"/>
        <w:ind w:left="2832" w:firstLine="708"/>
        <w:jc w:val="center"/>
        <w:rPr>
          <w:rFonts w:ascii="Calibri" w:hAnsi="Calibri" w:cs="Arial"/>
          <w:bCs/>
          <w:sz w:val="18"/>
          <w:szCs w:val="18"/>
        </w:rPr>
      </w:pPr>
    </w:p>
    <w:p w:rsidR="00093926" w:rsidRDefault="00093926" w:rsidP="00093926">
      <w:pPr>
        <w:autoSpaceDE w:val="0"/>
        <w:autoSpaceDN w:val="0"/>
        <w:adjustRightInd w:val="0"/>
        <w:ind w:left="2832" w:firstLine="708"/>
        <w:jc w:val="center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________________________________________</w:t>
      </w:r>
    </w:p>
    <w:p w:rsidR="00093926" w:rsidRDefault="00093926" w:rsidP="0009392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                                                                              FIRMA del GENITORE</w:t>
      </w:r>
    </w:p>
    <w:p w:rsidR="00093926" w:rsidRPr="00C14862" w:rsidRDefault="00093926" w:rsidP="00093926">
      <w:pPr>
        <w:autoSpaceDE w:val="0"/>
        <w:autoSpaceDN w:val="0"/>
        <w:adjustRightInd w:val="0"/>
        <w:ind w:left="2124" w:firstLine="708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     </w:t>
      </w:r>
      <w:r w:rsidRPr="00C14862">
        <w:rPr>
          <w:rFonts w:ascii="Calibri" w:hAnsi="Calibri" w:cs="Arial"/>
          <w:b/>
          <w:bCs/>
          <w:sz w:val="18"/>
          <w:szCs w:val="18"/>
        </w:rPr>
        <w:t>che si assume la responsabilità genitoriale</w:t>
      </w:r>
    </w:p>
    <w:p w:rsidR="00093926" w:rsidRPr="00C14862" w:rsidRDefault="00093926" w:rsidP="0009392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                                                                                          </w:t>
      </w:r>
      <w:r w:rsidRPr="00C14862">
        <w:rPr>
          <w:rFonts w:ascii="Calibri" w:hAnsi="Calibri" w:cs="Arial"/>
          <w:b/>
          <w:bCs/>
          <w:sz w:val="18"/>
          <w:szCs w:val="18"/>
        </w:rPr>
        <w:t xml:space="preserve">di cui agli artt. 316, 337 </w:t>
      </w:r>
      <w:proofErr w:type="spellStart"/>
      <w:r w:rsidRPr="00C14862">
        <w:rPr>
          <w:rFonts w:ascii="Calibri" w:hAnsi="Calibri" w:cs="Arial"/>
          <w:b/>
          <w:bCs/>
          <w:sz w:val="18"/>
          <w:szCs w:val="18"/>
        </w:rPr>
        <w:t>ter</w:t>
      </w:r>
      <w:proofErr w:type="spellEnd"/>
      <w:r w:rsidRPr="00C14862">
        <w:rPr>
          <w:rFonts w:ascii="Calibri" w:hAnsi="Calibri" w:cs="Arial"/>
          <w:b/>
          <w:bCs/>
          <w:sz w:val="18"/>
          <w:szCs w:val="18"/>
        </w:rPr>
        <w:t xml:space="preserve"> e 337 </w:t>
      </w:r>
      <w:proofErr w:type="spellStart"/>
      <w:r w:rsidRPr="00C14862">
        <w:rPr>
          <w:rFonts w:ascii="Calibri" w:hAnsi="Calibri" w:cs="Arial"/>
          <w:b/>
          <w:bCs/>
          <w:sz w:val="18"/>
          <w:szCs w:val="18"/>
        </w:rPr>
        <w:t>quater</w:t>
      </w:r>
      <w:proofErr w:type="spellEnd"/>
      <w:r w:rsidRPr="00C14862">
        <w:rPr>
          <w:rFonts w:ascii="Calibri" w:hAnsi="Calibri" w:cs="Arial"/>
          <w:b/>
          <w:bCs/>
          <w:sz w:val="18"/>
          <w:szCs w:val="18"/>
        </w:rPr>
        <w:t xml:space="preserve"> del Codice Civile</w:t>
      </w:r>
    </w:p>
    <w:p w:rsidR="002D633B" w:rsidRPr="002D633B" w:rsidRDefault="002D633B" w:rsidP="00093926">
      <w:pPr>
        <w:pStyle w:val="Nessunaspaziatura"/>
        <w:rPr>
          <w:rFonts w:ascii="Calibri" w:hAnsi="Calibri" w:cs="Calibri"/>
        </w:rPr>
      </w:pPr>
    </w:p>
    <w:sectPr w:rsidR="002D633B" w:rsidRPr="002D633B" w:rsidSect="002E3C43">
      <w:headerReference w:type="default" r:id="rId8"/>
      <w:footerReference w:type="default" r:id="rId9"/>
      <w:pgSz w:w="11906" w:h="16838"/>
      <w:pgMar w:top="1560" w:right="991" w:bottom="284" w:left="851" w:header="709" w:footer="2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B4" w:rsidRDefault="00FA55B4">
      <w:r>
        <w:separator/>
      </w:r>
    </w:p>
  </w:endnote>
  <w:endnote w:type="continuationSeparator" w:id="0">
    <w:p w:rsidR="00FA55B4" w:rsidRDefault="00FA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B4" w:rsidRPr="00487CA7" w:rsidRDefault="00FA55B4">
    <w:pPr>
      <w:spacing w:before="120"/>
      <w:jc w:val="center"/>
      <w:rPr>
        <w:rFonts w:ascii="Copperplate Gothic Light" w:hAnsi="Copperplate Gothic Light"/>
        <w:b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B4" w:rsidRDefault="00FA55B4">
      <w:r>
        <w:separator/>
      </w:r>
    </w:p>
  </w:footnote>
  <w:footnote w:type="continuationSeparator" w:id="0">
    <w:p w:rsidR="00FA55B4" w:rsidRDefault="00FA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B4" w:rsidRPr="00816FF9" w:rsidRDefault="00FA55B4" w:rsidP="0019641E">
    <w:pPr>
      <w:pStyle w:val="Intestazione"/>
      <w:tabs>
        <w:tab w:val="clear" w:pos="9638"/>
        <w:tab w:val="right" w:pos="9072"/>
      </w:tabs>
      <w:jc w:val="center"/>
      <w:rPr>
        <w:rFonts w:ascii="Maiandra GD" w:hAnsi="Maiandra GD"/>
        <w:b/>
        <w:sz w:val="44"/>
        <w:szCs w:val="44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5777865</wp:posOffset>
          </wp:positionH>
          <wp:positionV relativeFrom="paragraph">
            <wp:posOffset>-100965</wp:posOffset>
          </wp:positionV>
          <wp:extent cx="679450" cy="765810"/>
          <wp:effectExtent l="19050" t="0" r="6350" b="0"/>
          <wp:wrapTight wrapText="bothSides">
            <wp:wrapPolygon edited="0">
              <wp:start x="7873" y="0"/>
              <wp:lineTo x="4239" y="1075"/>
              <wp:lineTo x="-606" y="5910"/>
              <wp:lineTo x="-606" y="17731"/>
              <wp:lineTo x="5450" y="20955"/>
              <wp:lineTo x="6056" y="20955"/>
              <wp:lineTo x="9084" y="20955"/>
              <wp:lineTo x="14535" y="20955"/>
              <wp:lineTo x="21802" y="18806"/>
              <wp:lineTo x="21802" y="5910"/>
              <wp:lineTo x="18168" y="1612"/>
              <wp:lineTo x="13929" y="0"/>
              <wp:lineTo x="7873" y="0"/>
            </wp:wrapPolygon>
          </wp:wrapTight>
          <wp:docPr id="1" name="Immagine 5" descr="Stemma Repubblica Itali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Repubblica Italian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76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-100965</wp:posOffset>
          </wp:positionV>
          <wp:extent cx="745191" cy="800100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91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9641E">
      <w:rPr>
        <w:rFonts w:ascii="Maiandra GD" w:hAnsi="Maiandra GD"/>
        <w:b/>
        <w:sz w:val="44"/>
        <w:szCs w:val="44"/>
      </w:rPr>
      <w:t xml:space="preserve"> </w:t>
    </w:r>
    <w:r w:rsidRPr="00816FF9">
      <w:rPr>
        <w:rFonts w:ascii="Maiandra GD" w:hAnsi="Maiandra GD"/>
        <w:b/>
        <w:sz w:val="44"/>
        <w:szCs w:val="44"/>
      </w:rPr>
      <w:t xml:space="preserve">Istituto Comprensivo di </w:t>
    </w:r>
    <w:proofErr w:type="spellStart"/>
    <w:r w:rsidRPr="00816FF9">
      <w:rPr>
        <w:rFonts w:ascii="Maiandra GD" w:hAnsi="Maiandra GD"/>
        <w:b/>
        <w:sz w:val="44"/>
        <w:szCs w:val="44"/>
      </w:rPr>
      <w:t>Torrile</w:t>
    </w:r>
    <w:proofErr w:type="spellEnd"/>
  </w:p>
  <w:p w:rsidR="00FA55B4" w:rsidRPr="00816FF9" w:rsidRDefault="00FA55B4" w:rsidP="0019641E">
    <w:pPr>
      <w:pStyle w:val="Intestazione"/>
      <w:tabs>
        <w:tab w:val="center" w:pos="4528"/>
      </w:tabs>
      <w:rPr>
        <w:rFonts w:ascii="Maiandra GD" w:hAnsi="Maiandra GD"/>
        <w:sz w:val="18"/>
        <w:szCs w:val="18"/>
      </w:rPr>
    </w:pPr>
    <w:r>
      <w:rPr>
        <w:rFonts w:ascii="Maiandra GD" w:hAnsi="Maiandra GD"/>
        <w:sz w:val="18"/>
        <w:szCs w:val="18"/>
      </w:rPr>
      <w:tab/>
    </w:r>
    <w:r w:rsidRPr="00816FF9">
      <w:rPr>
        <w:rFonts w:ascii="Maiandra GD" w:hAnsi="Maiandra GD"/>
        <w:sz w:val="18"/>
        <w:szCs w:val="18"/>
      </w:rPr>
      <w:t xml:space="preserve">Scuole dell’infanzia, primaria e secondaria di primo grado del Comune di </w:t>
    </w:r>
    <w:proofErr w:type="spellStart"/>
    <w:r w:rsidRPr="00816FF9">
      <w:rPr>
        <w:rFonts w:ascii="Maiandra GD" w:hAnsi="Maiandra GD"/>
        <w:sz w:val="18"/>
        <w:szCs w:val="18"/>
      </w:rPr>
      <w:t>Torrile</w:t>
    </w:r>
    <w:proofErr w:type="spellEnd"/>
  </w:p>
  <w:p w:rsidR="00FA55B4" w:rsidRPr="00816FF9" w:rsidRDefault="00FA55B4" w:rsidP="0019641E">
    <w:pPr>
      <w:jc w:val="center"/>
      <w:rPr>
        <w:rFonts w:ascii="Maiandra GD" w:hAnsi="Maiandra GD"/>
        <w:b/>
        <w:sz w:val="14"/>
        <w:lang w:val="en-GB"/>
      </w:rPr>
    </w:pPr>
    <w:r w:rsidRPr="00816FF9">
      <w:rPr>
        <w:rFonts w:ascii="Maiandra GD" w:hAnsi="Maiandra GD"/>
        <w:b/>
        <w:sz w:val="14"/>
      </w:rPr>
      <w:t xml:space="preserve">Via </w:t>
    </w:r>
    <w:proofErr w:type="spellStart"/>
    <w:r w:rsidRPr="00816FF9">
      <w:rPr>
        <w:rFonts w:ascii="Maiandra GD" w:hAnsi="Maiandra GD"/>
        <w:b/>
        <w:sz w:val="14"/>
      </w:rPr>
      <w:t>Giuffredi</w:t>
    </w:r>
    <w:proofErr w:type="spellEnd"/>
    <w:r w:rsidRPr="00816FF9">
      <w:rPr>
        <w:rFonts w:ascii="Maiandra GD" w:hAnsi="Maiandra GD"/>
        <w:b/>
        <w:sz w:val="14"/>
      </w:rPr>
      <w:t xml:space="preserve"> 12, 43056 San Polo di </w:t>
    </w:r>
    <w:proofErr w:type="spellStart"/>
    <w:r w:rsidRPr="00816FF9">
      <w:rPr>
        <w:rFonts w:ascii="Maiandra GD" w:hAnsi="Maiandra GD"/>
        <w:b/>
        <w:sz w:val="14"/>
      </w:rPr>
      <w:t>Torrile</w:t>
    </w:r>
    <w:proofErr w:type="spellEnd"/>
    <w:r w:rsidRPr="00816FF9">
      <w:rPr>
        <w:rFonts w:ascii="Maiandra GD" w:hAnsi="Maiandra GD"/>
        <w:b/>
        <w:sz w:val="14"/>
      </w:rPr>
      <w:t xml:space="preserve"> (PR)</w:t>
    </w:r>
    <w:r>
      <w:rPr>
        <w:rFonts w:ascii="Maiandra GD" w:hAnsi="Maiandra GD"/>
        <w:b/>
        <w:sz w:val="14"/>
      </w:rPr>
      <w:tab/>
      <w:t xml:space="preserve"> </w:t>
    </w:r>
    <w:r w:rsidRPr="00816FF9">
      <w:rPr>
        <w:rFonts w:ascii="Maiandra GD" w:hAnsi="Maiandra GD"/>
        <w:b/>
        <w:sz w:val="14"/>
        <w:lang w:val="en-GB"/>
      </w:rPr>
      <w:t>Tel. 0521 812334</w:t>
    </w:r>
    <w:r>
      <w:rPr>
        <w:rFonts w:ascii="Maiandra GD" w:hAnsi="Maiandra GD"/>
        <w:b/>
        <w:sz w:val="14"/>
        <w:lang w:val="en-GB"/>
      </w:rPr>
      <w:t xml:space="preserve"> </w:t>
    </w:r>
    <w:r w:rsidRPr="00816FF9">
      <w:rPr>
        <w:rFonts w:ascii="Maiandra GD" w:hAnsi="Maiandra GD"/>
        <w:b/>
        <w:sz w:val="14"/>
        <w:lang w:val="en-GB"/>
      </w:rPr>
      <w:t>– CF 80101960344</w:t>
    </w:r>
  </w:p>
  <w:p w:rsidR="00FA55B4" w:rsidRPr="00816FF9" w:rsidRDefault="00FA55B4" w:rsidP="0019641E">
    <w:pPr>
      <w:pStyle w:val="Intestazione"/>
      <w:jc w:val="center"/>
      <w:rPr>
        <w:rFonts w:ascii="Maiandra GD" w:hAnsi="Maiandra GD"/>
        <w:sz w:val="18"/>
        <w:szCs w:val="18"/>
      </w:rPr>
    </w:pPr>
    <w:r w:rsidRPr="00816FF9">
      <w:rPr>
        <w:rFonts w:ascii="Maiandra GD" w:hAnsi="Maiandra GD"/>
        <w:b/>
        <w:sz w:val="14"/>
        <w:lang w:val="en-GB"/>
      </w:rPr>
      <w:t xml:space="preserve">email: </w:t>
    </w:r>
    <w:hyperlink r:id="rId3" w:history="1">
      <w:r w:rsidRPr="00816FF9">
        <w:rPr>
          <w:rStyle w:val="Collegamentoipertestuale"/>
          <w:rFonts w:ascii="Maiandra GD" w:hAnsi="Maiandra GD"/>
          <w:b/>
          <w:sz w:val="14"/>
          <w:lang w:val="en-GB"/>
        </w:rPr>
        <w:t>PRIC818005@ISTRUZIONE.IT</w:t>
      </w:r>
    </w:hyperlink>
    <w:r w:rsidRPr="00816FF9">
      <w:rPr>
        <w:rFonts w:ascii="Maiandra GD" w:hAnsi="Maiandra GD"/>
        <w:b/>
        <w:sz w:val="14"/>
        <w:lang w:val="en-GB"/>
      </w:rPr>
      <w:t xml:space="preserve"> - SITO web: </w:t>
    </w:r>
    <w:hyperlink r:id="rId4" w:history="1">
      <w:r w:rsidRPr="004F77E1">
        <w:rPr>
          <w:rStyle w:val="Collegamentoipertestuale"/>
          <w:rFonts w:ascii="Maiandra GD" w:hAnsi="Maiandra GD"/>
          <w:b/>
          <w:sz w:val="14"/>
          <w:lang w:val="en-GB"/>
        </w:rPr>
        <w:t>https://ictorrile.</w:t>
      </w:r>
      <w:r>
        <w:rPr>
          <w:rStyle w:val="Collegamentoipertestuale"/>
          <w:rFonts w:ascii="Maiandra GD" w:hAnsi="Maiandra GD"/>
          <w:b/>
          <w:sz w:val="14"/>
          <w:lang w:val="en-GB"/>
        </w:rPr>
        <w:t>edu.</w:t>
      </w:r>
      <w:r w:rsidRPr="004F77E1">
        <w:rPr>
          <w:rStyle w:val="Collegamentoipertestuale"/>
          <w:rFonts w:ascii="Maiandra GD" w:hAnsi="Maiandra GD"/>
          <w:b/>
          <w:sz w:val="14"/>
          <w:lang w:val="en-GB"/>
        </w:rPr>
        <w:t>it</w:t>
      </w:r>
    </w:hyperlink>
  </w:p>
  <w:p w:rsidR="00FA55B4" w:rsidRDefault="00FA55B4">
    <w:pPr>
      <w:pStyle w:val="Intestazione"/>
    </w:pPr>
    <w:r>
      <w:rPr>
        <w:noProof/>
        <w:lang w:eastAsia="it-IT"/>
      </w:rPr>
      <w:pict>
        <v:line id="Line 1" o:spid="_x0000_s4098" style="position:absolute;z-index:-251657728;visibility:visible" from="32.15pt,2.6pt" to="453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" strokeweight=".26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6330BA1"/>
    <w:multiLevelType w:val="hybridMultilevel"/>
    <w:tmpl w:val="A75AD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964FA"/>
    <w:multiLevelType w:val="hybridMultilevel"/>
    <w:tmpl w:val="5130F3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32EB6"/>
    <w:multiLevelType w:val="hybridMultilevel"/>
    <w:tmpl w:val="6B2861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901F10"/>
    <w:multiLevelType w:val="hybridMultilevel"/>
    <w:tmpl w:val="A0324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647A1"/>
    <w:multiLevelType w:val="hybridMultilevel"/>
    <w:tmpl w:val="6A3E6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7118B"/>
    <w:multiLevelType w:val="hybridMultilevel"/>
    <w:tmpl w:val="554CA9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F0224"/>
    <w:multiLevelType w:val="hybridMultilevel"/>
    <w:tmpl w:val="D7764E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2A62DC"/>
    <w:multiLevelType w:val="hybridMultilevel"/>
    <w:tmpl w:val="C2FE0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3549E"/>
    <w:multiLevelType w:val="hybridMultilevel"/>
    <w:tmpl w:val="FFC4A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325FA"/>
    <w:multiLevelType w:val="hybridMultilevel"/>
    <w:tmpl w:val="63007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E274C"/>
    <w:multiLevelType w:val="hybridMultilevel"/>
    <w:tmpl w:val="AFE8FEF0"/>
    <w:lvl w:ilvl="0" w:tplc="0410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4">
    <w:nsid w:val="31B05B22"/>
    <w:multiLevelType w:val="hybridMultilevel"/>
    <w:tmpl w:val="F32E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22B40"/>
    <w:multiLevelType w:val="hybridMultilevel"/>
    <w:tmpl w:val="69A096C4"/>
    <w:lvl w:ilvl="0" w:tplc="FCD6365A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3491F"/>
    <w:multiLevelType w:val="hybridMultilevel"/>
    <w:tmpl w:val="0338E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36E44"/>
    <w:multiLevelType w:val="hybridMultilevel"/>
    <w:tmpl w:val="F29496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60771"/>
    <w:multiLevelType w:val="hybridMultilevel"/>
    <w:tmpl w:val="92C4F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A6567"/>
    <w:multiLevelType w:val="hybridMultilevel"/>
    <w:tmpl w:val="F7485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474D3"/>
    <w:multiLevelType w:val="hybridMultilevel"/>
    <w:tmpl w:val="F72E2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80FF4"/>
    <w:multiLevelType w:val="hybridMultilevel"/>
    <w:tmpl w:val="69A096C4"/>
    <w:lvl w:ilvl="0" w:tplc="FCD6365A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14559"/>
    <w:multiLevelType w:val="hybridMultilevel"/>
    <w:tmpl w:val="75D85B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E52AA"/>
    <w:multiLevelType w:val="hybridMultilevel"/>
    <w:tmpl w:val="0DA6D3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64324"/>
    <w:multiLevelType w:val="hybridMultilevel"/>
    <w:tmpl w:val="B100C732"/>
    <w:lvl w:ilvl="0" w:tplc="0AEEB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63237"/>
    <w:multiLevelType w:val="hybridMultilevel"/>
    <w:tmpl w:val="3F8C6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13EED"/>
    <w:multiLevelType w:val="hybridMultilevel"/>
    <w:tmpl w:val="9DCAE2E0"/>
    <w:lvl w:ilvl="0" w:tplc="0410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7">
    <w:nsid w:val="66F22AF4"/>
    <w:multiLevelType w:val="hybridMultilevel"/>
    <w:tmpl w:val="05D662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451DC"/>
    <w:multiLevelType w:val="hybridMultilevel"/>
    <w:tmpl w:val="69A096C4"/>
    <w:lvl w:ilvl="0" w:tplc="FCD6365A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C71DC4"/>
    <w:multiLevelType w:val="hybridMultilevel"/>
    <w:tmpl w:val="320677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48F50BC"/>
    <w:multiLevelType w:val="hybridMultilevel"/>
    <w:tmpl w:val="9C3E73EA"/>
    <w:lvl w:ilvl="0" w:tplc="DE808A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2700A"/>
    <w:multiLevelType w:val="hybridMultilevel"/>
    <w:tmpl w:val="1A882E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CB04F99"/>
    <w:multiLevelType w:val="hybridMultilevel"/>
    <w:tmpl w:val="C8AC0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37895"/>
    <w:multiLevelType w:val="hybridMultilevel"/>
    <w:tmpl w:val="9A9A6B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29"/>
  </w:num>
  <w:num w:numId="6">
    <w:abstractNumId w:val="30"/>
  </w:num>
  <w:num w:numId="7">
    <w:abstractNumId w:val="13"/>
  </w:num>
  <w:num w:numId="8">
    <w:abstractNumId w:val="17"/>
  </w:num>
  <w:num w:numId="9">
    <w:abstractNumId w:val="10"/>
  </w:num>
  <w:num w:numId="10">
    <w:abstractNumId w:val="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18"/>
  </w:num>
  <w:num w:numId="17">
    <w:abstractNumId w:val="20"/>
  </w:num>
  <w:num w:numId="18">
    <w:abstractNumId w:val="19"/>
  </w:num>
  <w:num w:numId="19">
    <w:abstractNumId w:val="4"/>
  </w:num>
  <w:num w:numId="20">
    <w:abstractNumId w:val="12"/>
  </w:num>
  <w:num w:numId="21">
    <w:abstractNumId w:val="32"/>
  </w:num>
  <w:num w:numId="22">
    <w:abstractNumId w:val="16"/>
  </w:num>
  <w:num w:numId="23">
    <w:abstractNumId w:val="23"/>
  </w:num>
  <w:num w:numId="24">
    <w:abstractNumId w:val="3"/>
  </w:num>
  <w:num w:numId="25">
    <w:abstractNumId w:val="22"/>
  </w:num>
  <w:num w:numId="26">
    <w:abstractNumId w:val="11"/>
  </w:num>
  <w:num w:numId="27">
    <w:abstractNumId w:val="25"/>
  </w:num>
  <w:num w:numId="28">
    <w:abstractNumId w:val="14"/>
  </w:num>
  <w:num w:numId="29">
    <w:abstractNumId w:val="24"/>
  </w:num>
  <w:num w:numId="30">
    <w:abstractNumId w:val="5"/>
  </w:num>
  <w:num w:numId="31">
    <w:abstractNumId w:val="7"/>
  </w:num>
  <w:num w:numId="32">
    <w:abstractNumId w:val="33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F6EF0"/>
    <w:rsid w:val="00003DAE"/>
    <w:rsid w:val="0002289C"/>
    <w:rsid w:val="0005758F"/>
    <w:rsid w:val="0006559A"/>
    <w:rsid w:val="000746EF"/>
    <w:rsid w:val="000777DC"/>
    <w:rsid w:val="00084188"/>
    <w:rsid w:val="00084C56"/>
    <w:rsid w:val="0008641B"/>
    <w:rsid w:val="00093926"/>
    <w:rsid w:val="000C421D"/>
    <w:rsid w:val="000E2219"/>
    <w:rsid w:val="000F0902"/>
    <w:rsid w:val="00106F19"/>
    <w:rsid w:val="00123A66"/>
    <w:rsid w:val="00135413"/>
    <w:rsid w:val="00140CBF"/>
    <w:rsid w:val="0014733B"/>
    <w:rsid w:val="001510A9"/>
    <w:rsid w:val="00185BCA"/>
    <w:rsid w:val="0019420F"/>
    <w:rsid w:val="0019641E"/>
    <w:rsid w:val="001C3A9C"/>
    <w:rsid w:val="001C7844"/>
    <w:rsid w:val="001D7AA3"/>
    <w:rsid w:val="001E07AC"/>
    <w:rsid w:val="001E33A5"/>
    <w:rsid w:val="001E3F4E"/>
    <w:rsid w:val="00213FDE"/>
    <w:rsid w:val="00224B0B"/>
    <w:rsid w:val="002461CF"/>
    <w:rsid w:val="0026163A"/>
    <w:rsid w:val="00283F00"/>
    <w:rsid w:val="002A160A"/>
    <w:rsid w:val="002B3AD0"/>
    <w:rsid w:val="002D633B"/>
    <w:rsid w:val="002E3C43"/>
    <w:rsid w:val="002E41F8"/>
    <w:rsid w:val="002F2E29"/>
    <w:rsid w:val="002F4F35"/>
    <w:rsid w:val="002F54BC"/>
    <w:rsid w:val="003129FD"/>
    <w:rsid w:val="00320662"/>
    <w:rsid w:val="0032083E"/>
    <w:rsid w:val="0032652D"/>
    <w:rsid w:val="00332954"/>
    <w:rsid w:val="003374C5"/>
    <w:rsid w:val="0034053D"/>
    <w:rsid w:val="00355A1E"/>
    <w:rsid w:val="00361BCD"/>
    <w:rsid w:val="003723EF"/>
    <w:rsid w:val="003A6683"/>
    <w:rsid w:val="003D6F89"/>
    <w:rsid w:val="0044712A"/>
    <w:rsid w:val="004771D5"/>
    <w:rsid w:val="00484FA1"/>
    <w:rsid w:val="00487CA7"/>
    <w:rsid w:val="004909FD"/>
    <w:rsid w:val="004B67B7"/>
    <w:rsid w:val="004C6B82"/>
    <w:rsid w:val="004E7045"/>
    <w:rsid w:val="00507DF3"/>
    <w:rsid w:val="00514B02"/>
    <w:rsid w:val="0052584A"/>
    <w:rsid w:val="00570405"/>
    <w:rsid w:val="00577D01"/>
    <w:rsid w:val="005A2647"/>
    <w:rsid w:val="005B1B76"/>
    <w:rsid w:val="005B6AB8"/>
    <w:rsid w:val="005E3AAF"/>
    <w:rsid w:val="00612497"/>
    <w:rsid w:val="006262CA"/>
    <w:rsid w:val="006342B1"/>
    <w:rsid w:val="00642832"/>
    <w:rsid w:val="00674D6F"/>
    <w:rsid w:val="006922A4"/>
    <w:rsid w:val="00693D3D"/>
    <w:rsid w:val="006A29E1"/>
    <w:rsid w:val="006B489F"/>
    <w:rsid w:val="006C22A6"/>
    <w:rsid w:val="006D29A0"/>
    <w:rsid w:val="006F4D63"/>
    <w:rsid w:val="006F611E"/>
    <w:rsid w:val="00701647"/>
    <w:rsid w:val="007038D2"/>
    <w:rsid w:val="0070744A"/>
    <w:rsid w:val="00715615"/>
    <w:rsid w:val="007207DA"/>
    <w:rsid w:val="0072716C"/>
    <w:rsid w:val="007323AF"/>
    <w:rsid w:val="00734B2D"/>
    <w:rsid w:val="0074104C"/>
    <w:rsid w:val="007440F3"/>
    <w:rsid w:val="007647CC"/>
    <w:rsid w:val="007651B7"/>
    <w:rsid w:val="0078312F"/>
    <w:rsid w:val="007A11EE"/>
    <w:rsid w:val="007F5527"/>
    <w:rsid w:val="00813BE0"/>
    <w:rsid w:val="00833158"/>
    <w:rsid w:val="0087378A"/>
    <w:rsid w:val="008A31AF"/>
    <w:rsid w:val="008B35C6"/>
    <w:rsid w:val="008B4369"/>
    <w:rsid w:val="008B4F87"/>
    <w:rsid w:val="008D0C17"/>
    <w:rsid w:val="008F2910"/>
    <w:rsid w:val="008F634A"/>
    <w:rsid w:val="009069DD"/>
    <w:rsid w:val="00916126"/>
    <w:rsid w:val="00935B59"/>
    <w:rsid w:val="00935B9F"/>
    <w:rsid w:val="00941C3F"/>
    <w:rsid w:val="00943487"/>
    <w:rsid w:val="009500DC"/>
    <w:rsid w:val="00971A28"/>
    <w:rsid w:val="009C75C9"/>
    <w:rsid w:val="009F07CE"/>
    <w:rsid w:val="009F799B"/>
    <w:rsid w:val="00A41FE2"/>
    <w:rsid w:val="00A509D2"/>
    <w:rsid w:val="00A5150B"/>
    <w:rsid w:val="00A5151F"/>
    <w:rsid w:val="00A624D2"/>
    <w:rsid w:val="00A75528"/>
    <w:rsid w:val="00A90A35"/>
    <w:rsid w:val="00AB345D"/>
    <w:rsid w:val="00AC2B9C"/>
    <w:rsid w:val="00AC4B2E"/>
    <w:rsid w:val="00AD356C"/>
    <w:rsid w:val="00AF5682"/>
    <w:rsid w:val="00AF6EF0"/>
    <w:rsid w:val="00B51FAE"/>
    <w:rsid w:val="00B5533E"/>
    <w:rsid w:val="00B72E7D"/>
    <w:rsid w:val="00B77D40"/>
    <w:rsid w:val="00B851DF"/>
    <w:rsid w:val="00B87E74"/>
    <w:rsid w:val="00BA4BF4"/>
    <w:rsid w:val="00BB5E9D"/>
    <w:rsid w:val="00BE1D4B"/>
    <w:rsid w:val="00C037E8"/>
    <w:rsid w:val="00C04525"/>
    <w:rsid w:val="00C1716A"/>
    <w:rsid w:val="00C2017C"/>
    <w:rsid w:val="00C46840"/>
    <w:rsid w:val="00C46DBB"/>
    <w:rsid w:val="00C555CF"/>
    <w:rsid w:val="00C642E0"/>
    <w:rsid w:val="00C842AF"/>
    <w:rsid w:val="00CC6693"/>
    <w:rsid w:val="00CD40DA"/>
    <w:rsid w:val="00CE0394"/>
    <w:rsid w:val="00CF2023"/>
    <w:rsid w:val="00CF619A"/>
    <w:rsid w:val="00D00F9B"/>
    <w:rsid w:val="00D16442"/>
    <w:rsid w:val="00D22D07"/>
    <w:rsid w:val="00D2481A"/>
    <w:rsid w:val="00D31305"/>
    <w:rsid w:val="00D33B0D"/>
    <w:rsid w:val="00D435C5"/>
    <w:rsid w:val="00D44B03"/>
    <w:rsid w:val="00D51643"/>
    <w:rsid w:val="00D64B7F"/>
    <w:rsid w:val="00D70187"/>
    <w:rsid w:val="00D731A3"/>
    <w:rsid w:val="00D809F6"/>
    <w:rsid w:val="00D8325D"/>
    <w:rsid w:val="00D84ED4"/>
    <w:rsid w:val="00DA1469"/>
    <w:rsid w:val="00DA158E"/>
    <w:rsid w:val="00DC2F99"/>
    <w:rsid w:val="00DD7DB7"/>
    <w:rsid w:val="00E04B95"/>
    <w:rsid w:val="00E06A8C"/>
    <w:rsid w:val="00E226FA"/>
    <w:rsid w:val="00E30550"/>
    <w:rsid w:val="00E3613A"/>
    <w:rsid w:val="00E40B96"/>
    <w:rsid w:val="00E51580"/>
    <w:rsid w:val="00E6645D"/>
    <w:rsid w:val="00E83BDE"/>
    <w:rsid w:val="00E87BFE"/>
    <w:rsid w:val="00EB2AC7"/>
    <w:rsid w:val="00ED714F"/>
    <w:rsid w:val="00EE4D31"/>
    <w:rsid w:val="00EE76CF"/>
    <w:rsid w:val="00F06E52"/>
    <w:rsid w:val="00F27AB2"/>
    <w:rsid w:val="00F342B0"/>
    <w:rsid w:val="00F36003"/>
    <w:rsid w:val="00FA55B4"/>
    <w:rsid w:val="00FB3D74"/>
    <w:rsid w:val="00FD2F51"/>
    <w:rsid w:val="00FE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C56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084C5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084C5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84C5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084C56"/>
    <w:pPr>
      <w:keepNext/>
      <w:numPr>
        <w:ilvl w:val="3"/>
        <w:numId w:val="1"/>
      </w:numPr>
      <w:ind w:left="1560" w:firstLine="0"/>
      <w:outlineLvl w:val="3"/>
    </w:pPr>
    <w:rPr>
      <w:rFonts w:ascii="Bernard MT Condensed" w:hAnsi="Bernard MT Condensed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084C56"/>
    <w:rPr>
      <w:rFonts w:ascii="Symbol" w:hAnsi="Symbol"/>
    </w:rPr>
  </w:style>
  <w:style w:type="character" w:customStyle="1" w:styleId="Absatz-Standardschriftart">
    <w:name w:val="Absatz-Standardschriftart"/>
    <w:rsid w:val="00084C56"/>
  </w:style>
  <w:style w:type="character" w:customStyle="1" w:styleId="WW-Absatz-Standardschriftart">
    <w:name w:val="WW-Absatz-Standardschriftart"/>
    <w:rsid w:val="00084C56"/>
  </w:style>
  <w:style w:type="character" w:customStyle="1" w:styleId="WW-Absatz-Standardschriftart1">
    <w:name w:val="WW-Absatz-Standardschriftart1"/>
    <w:rsid w:val="00084C56"/>
  </w:style>
  <w:style w:type="character" w:customStyle="1" w:styleId="WW8Num1z0">
    <w:name w:val="WW8Num1z0"/>
    <w:rsid w:val="00084C56"/>
    <w:rPr>
      <w:rFonts w:ascii="Symbol" w:hAnsi="Symbol"/>
    </w:rPr>
  </w:style>
  <w:style w:type="character" w:customStyle="1" w:styleId="WW8Num3z0">
    <w:name w:val="WW8Num3z0"/>
    <w:rsid w:val="00084C56"/>
    <w:rPr>
      <w:rFonts w:ascii="Wingdings" w:hAnsi="Wingdings"/>
    </w:rPr>
  </w:style>
  <w:style w:type="character" w:customStyle="1" w:styleId="Carpredefinitoparagrafo1">
    <w:name w:val="Car. predefinito paragrafo1"/>
    <w:rsid w:val="00084C56"/>
  </w:style>
  <w:style w:type="character" w:styleId="Numeropagina">
    <w:name w:val="page number"/>
    <w:basedOn w:val="Carpredefinitoparagrafo1"/>
    <w:rsid w:val="00084C56"/>
  </w:style>
  <w:style w:type="character" w:styleId="Collegamentoipertestuale">
    <w:name w:val="Hyperlink"/>
    <w:rsid w:val="00084C56"/>
    <w:rPr>
      <w:color w:val="0000FF"/>
      <w:u w:val="single"/>
    </w:rPr>
  </w:style>
  <w:style w:type="paragraph" w:customStyle="1" w:styleId="Intestazione1">
    <w:name w:val="Intestazione1"/>
    <w:basedOn w:val="Normale"/>
    <w:next w:val="Corpodeltesto1"/>
    <w:rsid w:val="00084C5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084C56"/>
    <w:pPr>
      <w:spacing w:after="120"/>
    </w:pPr>
  </w:style>
  <w:style w:type="paragraph" w:styleId="Elenco0">
    <w:name w:val="List"/>
    <w:basedOn w:val="Corpodeltesto1"/>
    <w:rsid w:val="00084C56"/>
    <w:rPr>
      <w:rFonts w:cs="Mangal"/>
    </w:rPr>
  </w:style>
  <w:style w:type="paragraph" w:customStyle="1" w:styleId="Didascalia1">
    <w:name w:val="Didascalia1"/>
    <w:basedOn w:val="Normale"/>
    <w:rsid w:val="00084C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84C56"/>
    <w:pPr>
      <w:suppressLineNumbers/>
    </w:pPr>
    <w:rPr>
      <w:rFonts w:cs="Mangal"/>
    </w:rPr>
  </w:style>
  <w:style w:type="paragraph" w:customStyle="1" w:styleId="Oggetto">
    <w:name w:val="Oggetto"/>
    <w:basedOn w:val="Normale"/>
    <w:next w:val="Testo1"/>
    <w:rsid w:val="00084C56"/>
    <w:pPr>
      <w:spacing w:before="120" w:after="360"/>
      <w:ind w:left="1077" w:right="3969" w:hanging="1077"/>
    </w:pPr>
    <w:rPr>
      <w:rFonts w:ascii="Calibri" w:hAnsi="Calibri"/>
      <w:sz w:val="26"/>
    </w:rPr>
  </w:style>
  <w:style w:type="paragraph" w:customStyle="1" w:styleId="Testo1">
    <w:name w:val="Testo1"/>
    <w:basedOn w:val="Oggetto"/>
    <w:next w:val="testo"/>
    <w:rsid w:val="00084C56"/>
    <w:pPr>
      <w:spacing w:before="0" w:after="0"/>
      <w:ind w:left="0" w:right="0" w:firstLine="0"/>
      <w:jc w:val="both"/>
    </w:pPr>
  </w:style>
  <w:style w:type="paragraph" w:customStyle="1" w:styleId="testo">
    <w:name w:val="testo"/>
    <w:basedOn w:val="Normale"/>
    <w:rsid w:val="00084C56"/>
    <w:pPr>
      <w:ind w:firstLine="709"/>
      <w:jc w:val="both"/>
    </w:pPr>
    <w:rPr>
      <w:rFonts w:ascii="Calibri" w:hAnsi="Calibri"/>
      <w:sz w:val="26"/>
    </w:rPr>
  </w:style>
  <w:style w:type="paragraph" w:styleId="Intestazione">
    <w:name w:val="header"/>
    <w:basedOn w:val="Normale"/>
    <w:link w:val="IntestazioneCarattere"/>
    <w:uiPriority w:val="99"/>
    <w:rsid w:val="00084C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84C56"/>
    <w:pPr>
      <w:tabs>
        <w:tab w:val="center" w:pos="4819"/>
        <w:tab w:val="right" w:pos="9638"/>
      </w:tabs>
    </w:pPr>
  </w:style>
  <w:style w:type="paragraph" w:customStyle="1" w:styleId="elenco">
    <w:name w:val="elenco"/>
    <w:basedOn w:val="Testo1"/>
    <w:rsid w:val="00084C56"/>
    <w:pPr>
      <w:numPr>
        <w:numId w:val="2"/>
      </w:numPr>
    </w:pPr>
  </w:style>
  <w:style w:type="paragraph" w:styleId="Testofumetto">
    <w:name w:val="Balloon Text"/>
    <w:basedOn w:val="Normale"/>
    <w:rsid w:val="00084C5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44B03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7F5527"/>
    <w:rPr>
      <w:sz w:val="24"/>
      <w:szCs w:val="24"/>
    </w:rPr>
  </w:style>
  <w:style w:type="character" w:styleId="Enfasigrassetto">
    <w:name w:val="Strong"/>
    <w:uiPriority w:val="22"/>
    <w:qFormat/>
    <w:rsid w:val="008D0C17"/>
    <w:rPr>
      <w:b/>
      <w:bCs/>
    </w:rPr>
  </w:style>
  <w:style w:type="table" w:styleId="Grigliatabella">
    <w:name w:val="Table Grid"/>
    <w:basedOn w:val="Tabellanormale"/>
    <w:uiPriority w:val="59"/>
    <w:rsid w:val="00916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1249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D633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D633B"/>
    <w:rPr>
      <w:lang w:eastAsia="ar-SA"/>
    </w:rPr>
  </w:style>
  <w:style w:type="paragraph" w:styleId="Paragrafoelenco">
    <w:name w:val="List Paragraph"/>
    <w:basedOn w:val="Normale"/>
    <w:uiPriority w:val="34"/>
    <w:qFormat/>
    <w:rsid w:val="00F06E52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41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1560" w:firstLine="0"/>
      <w:outlineLvl w:val="3"/>
    </w:pPr>
    <w:rPr>
      <w:rFonts w:ascii="Bernard MT Condensed" w:hAnsi="Bernard MT Condensed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0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Oggetto">
    <w:name w:val="Oggetto"/>
    <w:basedOn w:val="Normale"/>
    <w:next w:val="Testo1"/>
    <w:pPr>
      <w:spacing w:before="120" w:after="360"/>
      <w:ind w:left="1077" w:right="3969" w:hanging="1077"/>
    </w:pPr>
    <w:rPr>
      <w:rFonts w:ascii="Calibri" w:hAnsi="Calibri"/>
      <w:sz w:val="26"/>
    </w:rPr>
  </w:style>
  <w:style w:type="paragraph" w:customStyle="1" w:styleId="Testo1">
    <w:name w:val="Testo1"/>
    <w:basedOn w:val="Oggetto"/>
    <w:next w:val="testo"/>
    <w:pPr>
      <w:spacing w:before="0" w:after="0"/>
      <w:ind w:left="0" w:right="0" w:firstLine="0"/>
      <w:jc w:val="both"/>
    </w:pPr>
  </w:style>
  <w:style w:type="paragraph" w:customStyle="1" w:styleId="testo">
    <w:name w:val="testo"/>
    <w:basedOn w:val="Normale"/>
    <w:pPr>
      <w:ind w:firstLine="709"/>
      <w:jc w:val="both"/>
    </w:pPr>
    <w:rPr>
      <w:rFonts w:ascii="Calibri" w:hAnsi="Calibri"/>
      <w:sz w:val="2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elenco">
    <w:name w:val="elenco"/>
    <w:basedOn w:val="Testo1"/>
    <w:pPr>
      <w:numPr>
        <w:numId w:val="2"/>
      </w:numPr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44B03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7F5527"/>
    <w:rPr>
      <w:sz w:val="24"/>
      <w:szCs w:val="24"/>
    </w:rPr>
  </w:style>
  <w:style w:type="character" w:styleId="Enfasigrassetto">
    <w:name w:val="Strong"/>
    <w:uiPriority w:val="22"/>
    <w:qFormat/>
    <w:rsid w:val="008D0C17"/>
    <w:rPr>
      <w:b/>
      <w:bCs/>
    </w:rPr>
  </w:style>
  <w:style w:type="table" w:styleId="Grigliatabella">
    <w:name w:val="Table Grid"/>
    <w:basedOn w:val="Tabellanormale"/>
    <w:uiPriority w:val="59"/>
    <w:rsid w:val="0091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1249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D633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D633B"/>
    <w:rPr>
      <w:lang w:eastAsia="ar-SA"/>
    </w:rPr>
  </w:style>
  <w:style w:type="paragraph" w:styleId="Paragrafoelenco">
    <w:name w:val="List Paragraph"/>
    <w:basedOn w:val="Normale"/>
    <w:uiPriority w:val="34"/>
    <w:qFormat/>
    <w:rsid w:val="00F06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7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C818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ictorril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IRIGENTE\Modelli\Modello%20comunicazione%20con%20nuovo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16A49-1E4C-4728-8528-2D524B82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comunicazione con nuovo logo</Template>
  <TotalTime>12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Torrile</vt:lpstr>
    </vt:vector>
  </TitlesOfParts>
  <Company/>
  <LinksUpToDate>false</LinksUpToDate>
  <CharactersWithSpaces>2856</CharactersWithSpaces>
  <SharedDoc>false</SharedDoc>
  <HLinks>
    <vt:vector size="12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mailto:pric805003@istruzion.it</vt:lpwstr>
      </vt:variant>
      <vt:variant>
        <vt:lpwstr/>
      </vt:variant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mailto:PRIC818005@ISTRUZIONE.IT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Torrile</dc:title>
  <dc:creator>Dirigente</dc:creator>
  <cp:lastModifiedBy>Pc</cp:lastModifiedBy>
  <cp:revision>8</cp:revision>
  <cp:lastPrinted>2021-12-23T07:36:00Z</cp:lastPrinted>
  <dcterms:created xsi:type="dcterms:W3CDTF">2021-12-06T12:15:00Z</dcterms:created>
  <dcterms:modified xsi:type="dcterms:W3CDTF">2021-12-23T07:51:00Z</dcterms:modified>
</cp:coreProperties>
</file>